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tbl>
      <w:tblPr>
        <w:tblW w:w="848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560"/>
        <w:gridCol w:w="1544"/>
      </w:tblGrid>
      <w:tr w:rsidR="005D4A58" w:rsidRPr="00CF7CF4" w14:paraId="0E6DEA19" w14:textId="77777777" w:rsidTr="00035486">
        <w:tc>
          <w:tcPr>
            <w:tcW w:w="8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B057B" w14:textId="01F4F60D" w:rsidR="005D4A58" w:rsidRPr="00CF7CF4" w:rsidRDefault="005D4A58" w:rsidP="00AF77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ALLEGATO B: GRIGLIA DI VALUTAZIONE GENERICA DEI TITOLI PER COLLAUDATORE</w:t>
            </w:r>
          </w:p>
        </w:tc>
      </w:tr>
      <w:tr w:rsidR="005D4A58" w:rsidRPr="00CF7CF4" w14:paraId="4FB939EE" w14:textId="77777777" w:rsidTr="005D4A5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5D4A58" w:rsidRPr="00CF7CF4" w:rsidRDefault="005D4A58" w:rsidP="007F663F">
            <w:pPr>
              <w:snapToGrid w:val="0"/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Requisiti di ammissione: Come riportato all’art. 8 dell’avviso di selezione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5D4A58" w:rsidRPr="00CF7CF4" w:rsidRDefault="005D4A58" w:rsidP="00AF77A9">
            <w:pPr>
              <w:jc w:val="center"/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5D4A58" w:rsidRPr="00CF7CF4" w:rsidRDefault="005D4A58" w:rsidP="00AF77A9">
            <w:pPr>
              <w:jc w:val="center"/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da compilare a cura della commissione</w:t>
            </w:r>
          </w:p>
        </w:tc>
      </w:tr>
      <w:tr w:rsidR="005D4A58" w:rsidRPr="00CF7CF4" w14:paraId="378AC009" w14:textId="77777777" w:rsidTr="005D4A5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5D4A58" w:rsidRPr="00CF7CF4" w:rsidRDefault="005D4A58" w:rsidP="00166AF8">
            <w:pPr>
              <w:snapToGrid w:val="0"/>
              <w:rPr>
                <w:b/>
                <w:sz w:val="18"/>
                <w:szCs w:val="18"/>
              </w:rPr>
            </w:pPr>
          </w:p>
          <w:p w14:paraId="0F3D405A" w14:textId="77777777" w:rsidR="005D4A58" w:rsidRPr="00CF7CF4" w:rsidRDefault="005D4A58" w:rsidP="00166AF8">
            <w:pPr>
              <w:snapToGrid w:val="0"/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L' ISTRUZIONE, LA FORMAZIONE</w:t>
            </w:r>
          </w:p>
          <w:p w14:paraId="3BDA818E" w14:textId="77777777" w:rsidR="005D4A58" w:rsidRPr="00CF7CF4" w:rsidRDefault="005D4A58" w:rsidP="00166AF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NELLO SPECIFICO SETTORE IN CUI SI CONCORRE</w:t>
            </w:r>
          </w:p>
          <w:p w14:paraId="48A8FBA7" w14:textId="77777777" w:rsidR="005D4A58" w:rsidRPr="00CF7CF4" w:rsidRDefault="005D4A58" w:rsidP="00166AF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5D4A58" w:rsidRPr="00CF7CF4" w:rsidRDefault="005D4A58" w:rsidP="00AF77A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5D4A58" w:rsidRPr="00CF7CF4" w:rsidRDefault="005D4A58" w:rsidP="00AF77A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D4A58" w:rsidRPr="00CF7CF4" w14:paraId="70D3E3ED" w14:textId="77777777" w:rsidTr="005D4A5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5D4A58" w:rsidRPr="00CF7CF4" w:rsidRDefault="005D4A58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A1. LAUREA ATTINENTE COME DA REQUISITO DI AMMISSIONE</w:t>
            </w:r>
          </w:p>
          <w:p w14:paraId="53ADAB2D" w14:textId="77777777" w:rsidR="005D4A58" w:rsidRPr="00CF7CF4" w:rsidRDefault="005D4A58" w:rsidP="006A23D4">
            <w:pPr>
              <w:rPr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5D4A58" w:rsidRPr="00CF7CF4" w:rsidRDefault="005D4A58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5D4A58" w:rsidRPr="00CF7CF4" w14:paraId="5FE6AC85" w14:textId="77777777" w:rsidTr="005D4A5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5D4A58" w:rsidRPr="00CF7CF4" w:rsidRDefault="005D4A58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5D4A58" w:rsidRPr="00CF7CF4" w:rsidRDefault="005D4A58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5D4A58" w:rsidRPr="00CF7CF4" w14:paraId="24E96A3B" w14:textId="77777777" w:rsidTr="005D4A5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5D4A58" w:rsidRPr="00CF7CF4" w:rsidRDefault="005D4A58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5D4A58" w:rsidRPr="00CF7CF4" w:rsidRDefault="005D4A58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5D4A58" w:rsidRPr="00CF7CF4" w14:paraId="6E747178" w14:textId="77777777" w:rsidTr="005D4A5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5D4A58" w:rsidRPr="00CF7CF4" w:rsidRDefault="005D4A58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5D4A58" w:rsidRPr="00CF7CF4" w:rsidRDefault="005D4A58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5D4A58" w:rsidRPr="00CF7CF4" w14:paraId="23F00D86" w14:textId="77777777" w:rsidTr="005D4A58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5D4A58" w:rsidRPr="00CF7CF4" w:rsidRDefault="005D4A58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A2. LAUREA TRIENNALE ATTINENTE ALLA SELEZIONE COME DA REQUISITO DI AMMISSIONE</w:t>
            </w:r>
          </w:p>
          <w:p w14:paraId="0B9A0DB0" w14:textId="77777777" w:rsidR="005D4A58" w:rsidRPr="00CF7CF4" w:rsidRDefault="005D4A58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5D4A58" w:rsidRPr="00CF7CF4" w:rsidRDefault="005D4A58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5D4A58" w:rsidRPr="00CF7CF4" w14:paraId="145012D5" w14:textId="77777777" w:rsidTr="005D4A5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5D4A58" w:rsidRPr="00CF7CF4" w:rsidRDefault="005D4A58" w:rsidP="00CA3238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 xml:space="preserve">A3. DIPLOMA ATTINENTE ALLA SELEZIONE </w:t>
            </w:r>
            <w:r w:rsidRPr="00CF7CF4">
              <w:rPr>
                <w:sz w:val="18"/>
                <w:szCs w:val="18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5D4A58" w:rsidRPr="00CF7CF4" w:rsidRDefault="005D4A58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5D4A58" w:rsidRPr="00CF7CF4" w14:paraId="7F5FAD97" w14:textId="77777777" w:rsidTr="005D4A5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5D4A58" w:rsidRPr="00CF7CF4" w:rsidRDefault="005D4A58" w:rsidP="006A23D4">
            <w:pPr>
              <w:rPr>
                <w:b/>
                <w:sz w:val="18"/>
                <w:szCs w:val="18"/>
              </w:rPr>
            </w:pPr>
          </w:p>
          <w:p w14:paraId="5C5D278E" w14:textId="77777777" w:rsidR="005D4A58" w:rsidRPr="00CF7CF4" w:rsidRDefault="005D4A58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 xml:space="preserve">LE CERTIFICAZIONI OTTENUTE  </w:t>
            </w:r>
          </w:p>
          <w:p w14:paraId="7CC348C0" w14:textId="77777777" w:rsidR="005D4A58" w:rsidRPr="00CF7CF4" w:rsidRDefault="005D4A58" w:rsidP="006A23D4">
            <w:pPr>
              <w:rPr>
                <w:b/>
                <w:sz w:val="18"/>
                <w:szCs w:val="18"/>
                <w:u w:val="single"/>
              </w:rPr>
            </w:pPr>
            <w:r w:rsidRPr="00CF7CF4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6ACAE99B" w14:textId="77777777" w:rsidR="005D4A58" w:rsidRPr="00CF7CF4" w:rsidRDefault="005D4A58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ab/>
            </w:r>
            <w:r w:rsidRPr="00CF7CF4">
              <w:rPr>
                <w:b/>
                <w:sz w:val="18"/>
                <w:szCs w:val="18"/>
              </w:rPr>
              <w:tab/>
            </w:r>
            <w:r w:rsidRPr="00CF7CF4">
              <w:rPr>
                <w:b/>
                <w:sz w:val="18"/>
                <w:szCs w:val="18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5D4A58" w:rsidRPr="00CF7CF4" w14:paraId="3D01DBBC" w14:textId="77777777" w:rsidTr="005D4A5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5D4A58" w:rsidRPr="00CF7CF4" w:rsidRDefault="005D4A58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B1. CERTIFICAZIONE 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5D4A58" w:rsidRPr="00CF7CF4" w:rsidRDefault="005D4A58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5D4A58" w:rsidRPr="00CF7CF4" w:rsidRDefault="005D4A58" w:rsidP="006A23D4">
            <w:pPr>
              <w:rPr>
                <w:b/>
                <w:sz w:val="18"/>
                <w:szCs w:val="18"/>
              </w:rPr>
            </w:pPr>
            <w:proofErr w:type="gramStart"/>
            <w:r w:rsidRPr="00CF7CF4">
              <w:rPr>
                <w:b/>
                <w:sz w:val="18"/>
                <w:szCs w:val="18"/>
              </w:rPr>
              <w:t>5</w:t>
            </w:r>
            <w:proofErr w:type="gramEnd"/>
            <w:r w:rsidRPr="00CF7CF4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5D4A58" w:rsidRPr="00CF7CF4" w14:paraId="538272EA" w14:textId="77777777" w:rsidTr="005D4A5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5D4A58" w:rsidRPr="00CF7CF4" w:rsidRDefault="005D4A58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 xml:space="preserve">B1. CERTIFICAZIONE DIDATTICHE RELATIVE ALLE METODOLOGIE INNOVATIVE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5D4A58" w:rsidRPr="00CF7CF4" w:rsidRDefault="005D4A58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5D4A58" w:rsidRPr="00CF7CF4" w:rsidRDefault="005D4A58" w:rsidP="006A23D4">
            <w:pPr>
              <w:rPr>
                <w:sz w:val="18"/>
                <w:szCs w:val="18"/>
              </w:rPr>
            </w:pPr>
            <w:proofErr w:type="gramStart"/>
            <w:r w:rsidRPr="00CF7CF4">
              <w:rPr>
                <w:b/>
                <w:sz w:val="18"/>
                <w:szCs w:val="18"/>
              </w:rPr>
              <w:t>5</w:t>
            </w:r>
            <w:proofErr w:type="gramEnd"/>
            <w:r w:rsidRPr="00CF7CF4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5D4A58" w:rsidRPr="00CF7CF4" w14:paraId="084DB22B" w14:textId="77777777" w:rsidTr="005D4A5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0319BA29" w:rsidR="005D4A58" w:rsidRPr="00CF7CF4" w:rsidRDefault="005D4A58" w:rsidP="004521A8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B5. COMPETENZE LINGUISTICHE CERTIFICATE LIVELLO 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5D4A58" w:rsidRPr="00CF7CF4" w:rsidRDefault="005D4A58" w:rsidP="00AF77A9">
            <w:pPr>
              <w:rPr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5D4A58" w:rsidRPr="00CF7CF4" w:rsidRDefault="005D4A58" w:rsidP="00AF77A9">
            <w:pPr>
              <w:rPr>
                <w:b/>
                <w:sz w:val="18"/>
                <w:szCs w:val="18"/>
              </w:rPr>
            </w:pPr>
            <w:proofErr w:type="gramStart"/>
            <w:r w:rsidRPr="00CF7CF4">
              <w:rPr>
                <w:b/>
                <w:sz w:val="18"/>
                <w:szCs w:val="18"/>
              </w:rPr>
              <w:t>5</w:t>
            </w:r>
            <w:proofErr w:type="gramEnd"/>
            <w:r w:rsidRPr="00CF7CF4">
              <w:rPr>
                <w:b/>
                <w:sz w:val="18"/>
                <w:szCs w:val="18"/>
              </w:rPr>
              <w:t xml:space="preserve">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5D4A58" w:rsidRPr="00CF7CF4" w:rsidRDefault="005D4A58" w:rsidP="00AF77A9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5D4A58" w:rsidRPr="00CF7CF4" w:rsidRDefault="005D4A58" w:rsidP="00AF77A9">
            <w:pPr>
              <w:rPr>
                <w:sz w:val="18"/>
                <w:szCs w:val="18"/>
              </w:rPr>
            </w:pPr>
          </w:p>
        </w:tc>
      </w:tr>
      <w:tr w:rsidR="005D4A58" w:rsidRPr="00CF7CF4" w14:paraId="309EDCE3" w14:textId="77777777" w:rsidTr="005D4A5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5D4A58" w:rsidRPr="00CF7CF4" w:rsidRDefault="005D4A58" w:rsidP="004521A8">
            <w:pPr>
              <w:rPr>
                <w:b/>
                <w:sz w:val="18"/>
                <w:szCs w:val="18"/>
              </w:rPr>
            </w:pPr>
          </w:p>
          <w:p w14:paraId="2668EF91" w14:textId="77777777" w:rsidR="005D4A58" w:rsidRPr="00CF7CF4" w:rsidRDefault="005D4A58" w:rsidP="004521A8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LE ESPERIENZE</w:t>
            </w:r>
          </w:p>
          <w:p w14:paraId="22BB66C5" w14:textId="77777777" w:rsidR="005D4A58" w:rsidRPr="00CF7CF4" w:rsidRDefault="005D4A58" w:rsidP="004521A8">
            <w:pPr>
              <w:rPr>
                <w:b/>
                <w:sz w:val="18"/>
                <w:szCs w:val="18"/>
                <w:u w:val="single"/>
              </w:rPr>
            </w:pPr>
            <w:r w:rsidRPr="00CF7CF4">
              <w:rPr>
                <w:b/>
                <w:sz w:val="18"/>
                <w:szCs w:val="18"/>
              </w:rPr>
              <w:t xml:space="preserve"> </w:t>
            </w:r>
            <w:r w:rsidRPr="00CF7CF4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0A6245EC" w14:textId="77777777" w:rsidR="005D4A58" w:rsidRPr="00CF7CF4" w:rsidRDefault="005D4A58" w:rsidP="004521A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5D4A58" w:rsidRPr="00CF7CF4" w14:paraId="3ED77905" w14:textId="77777777" w:rsidTr="005D4A5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A9C0EC8" w:rsidR="005D4A58" w:rsidRPr="00CF7CF4" w:rsidRDefault="005D4A58" w:rsidP="00DB2FBF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C1. ESPERIENZE DI DOCENZA (min. 20 ore) NEI PROGETTI FINANZIATI DAL FONDO SOCIALE EUROPEO (PON – POR) INERENTI 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5D4A58" w:rsidRPr="00CF7CF4" w:rsidRDefault="005D4A58" w:rsidP="00B2753D">
            <w:pPr>
              <w:rPr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5D4A58" w:rsidRPr="00CF7CF4" w:rsidRDefault="005D4A58" w:rsidP="006A23D4">
            <w:pPr>
              <w:rPr>
                <w:b/>
                <w:sz w:val="18"/>
                <w:szCs w:val="18"/>
              </w:rPr>
            </w:pPr>
            <w:proofErr w:type="gramStart"/>
            <w:r w:rsidRPr="00CF7CF4">
              <w:rPr>
                <w:b/>
                <w:sz w:val="18"/>
                <w:szCs w:val="18"/>
              </w:rPr>
              <w:t>3</w:t>
            </w:r>
            <w:proofErr w:type="gramEnd"/>
            <w:r w:rsidRPr="00CF7CF4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5D4A58" w:rsidRPr="00CF7CF4" w14:paraId="2F8E8045" w14:textId="77777777" w:rsidTr="005D4A5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2F848952" w:rsidR="005D4A58" w:rsidRPr="00CF7CF4" w:rsidRDefault="005D4A58" w:rsidP="00AF77A9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 xml:space="preserve">C2. PRECEDENTI INCARICHI DI COLLAUDATORE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5D4A58" w:rsidRPr="00CF7CF4" w:rsidRDefault="005D4A58" w:rsidP="00B2753D">
            <w:pPr>
              <w:rPr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5D4A58" w:rsidRPr="00CF7CF4" w:rsidRDefault="005D4A58" w:rsidP="00AF77A9">
            <w:pPr>
              <w:rPr>
                <w:b/>
                <w:sz w:val="18"/>
                <w:szCs w:val="18"/>
              </w:rPr>
            </w:pPr>
            <w:proofErr w:type="gramStart"/>
            <w:r w:rsidRPr="00CF7CF4">
              <w:rPr>
                <w:b/>
                <w:sz w:val="18"/>
                <w:szCs w:val="18"/>
              </w:rPr>
              <w:t>3</w:t>
            </w:r>
            <w:proofErr w:type="gramEnd"/>
            <w:r w:rsidRPr="00CF7CF4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5D4A58" w:rsidRPr="00CF7CF4" w14:paraId="17482082" w14:textId="77777777" w:rsidTr="005D4A5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02D2C354" w:rsidR="005D4A58" w:rsidRPr="00CF7CF4" w:rsidRDefault="005D4A58" w:rsidP="002C2EB2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C3. COMPETENZE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5D4A58" w:rsidRPr="00CF7CF4" w:rsidRDefault="005D4A58" w:rsidP="002C2EB2">
            <w:pPr>
              <w:rPr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5D4A58" w:rsidRPr="00CF7CF4" w:rsidRDefault="005D4A58" w:rsidP="002C2EB2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CF7CF4">
              <w:rPr>
                <w:b/>
                <w:bCs/>
                <w:sz w:val="18"/>
                <w:szCs w:val="18"/>
              </w:rPr>
              <w:t>2</w:t>
            </w:r>
            <w:proofErr w:type="gramEnd"/>
            <w:r w:rsidRPr="00CF7CF4">
              <w:rPr>
                <w:b/>
                <w:bCs/>
                <w:sz w:val="18"/>
                <w:szCs w:val="18"/>
              </w:rPr>
              <w:t xml:space="preserve">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5D4A58" w:rsidRPr="00CF7CF4" w:rsidRDefault="005D4A58" w:rsidP="002C2EB2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5D4A58" w:rsidRPr="00CF7CF4" w:rsidRDefault="005D4A58" w:rsidP="002C2EB2">
            <w:pPr>
              <w:rPr>
                <w:sz w:val="18"/>
                <w:szCs w:val="18"/>
              </w:rPr>
            </w:pPr>
          </w:p>
        </w:tc>
      </w:tr>
      <w:tr w:rsidR="005D4A58" w:rsidRPr="00CF7CF4" w14:paraId="39C820E9" w14:textId="77777777" w:rsidTr="005D4A5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0B6FE9B8" w:rsidR="005D4A58" w:rsidRPr="00CF7CF4" w:rsidRDefault="005D4A58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C4.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5D4A58" w:rsidRPr="00CF7CF4" w:rsidRDefault="005D4A58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5D4A58" w:rsidRPr="00CF7CF4" w:rsidRDefault="005D4A58" w:rsidP="006A23D4">
            <w:pPr>
              <w:rPr>
                <w:sz w:val="18"/>
                <w:szCs w:val="18"/>
              </w:rPr>
            </w:pPr>
            <w:proofErr w:type="gramStart"/>
            <w:r w:rsidRPr="00CF7CF4">
              <w:rPr>
                <w:b/>
                <w:sz w:val="18"/>
                <w:szCs w:val="18"/>
              </w:rPr>
              <w:t>2</w:t>
            </w:r>
            <w:proofErr w:type="gramEnd"/>
            <w:r w:rsidRPr="00CF7CF4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5D4A58" w:rsidRPr="00CF7CF4" w14:paraId="378EEAEE" w14:textId="77777777" w:rsidTr="005D4A5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2A22E0FD" w:rsidR="005D4A58" w:rsidRPr="00CF7CF4" w:rsidRDefault="005D4A58" w:rsidP="00E52688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C4. CONOSCENZE SPECIFICHE DELL' ARGOMENTO 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43E8C85F" w:rsidR="005D4A58" w:rsidRPr="00CF7CF4" w:rsidRDefault="005D4A58" w:rsidP="00E52688">
            <w:pPr>
              <w:rPr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5D4A58" w:rsidRPr="00CF7CF4" w:rsidRDefault="005D4A58" w:rsidP="00E52688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1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5D4A58" w:rsidRPr="00CF7CF4" w:rsidRDefault="005D4A58" w:rsidP="00E5268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5D4A58" w:rsidRPr="00CF7CF4" w:rsidRDefault="005D4A58" w:rsidP="00E52688">
            <w:pPr>
              <w:snapToGrid w:val="0"/>
              <w:rPr>
                <w:sz w:val="18"/>
                <w:szCs w:val="18"/>
              </w:rPr>
            </w:pPr>
          </w:p>
        </w:tc>
      </w:tr>
      <w:tr w:rsidR="005D4A58" w:rsidRPr="00CF7CF4" w14:paraId="2624CDC3" w14:textId="77777777" w:rsidTr="005D4A58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5D4A58" w:rsidRPr="00CF7CF4" w:rsidRDefault="005D4A58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TOTALE                                                                  100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5D4A58" w:rsidRPr="00CF7CF4" w:rsidRDefault="005D4A58" w:rsidP="006A23D4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2C668768" w:rsidR="00AF77A9" w:rsidRDefault="00CF7CF4" w:rsidP="00CF7CF4">
      <w:pPr>
        <w:spacing w:line="360" w:lineRule="auto"/>
        <w:ind w:left="6372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FIRMA                         </w:t>
      </w:r>
    </w:p>
    <w:p w14:paraId="53CA16CE" w14:textId="676C465F" w:rsidR="006A23D4" w:rsidRPr="00661E14" w:rsidRDefault="00CF7CF4" w:rsidP="00CF7CF4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sectPr w:rsidR="006A23D4" w:rsidRPr="00661E14" w:rsidSect="00DD704B">
      <w:footerReference w:type="even" r:id="rId11"/>
      <w:footerReference w:type="default" r:id="rId12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B8CEB" w14:textId="77777777" w:rsidR="00813062" w:rsidRDefault="00813062">
      <w:r>
        <w:separator/>
      </w:r>
    </w:p>
  </w:endnote>
  <w:endnote w:type="continuationSeparator" w:id="0">
    <w:p w14:paraId="2CBB0777" w14:textId="77777777" w:rsidR="00813062" w:rsidRDefault="0081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021A" w14:textId="7862571B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C5DF1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41136" w14:textId="77777777" w:rsidR="00813062" w:rsidRDefault="00813062">
      <w:r>
        <w:separator/>
      </w:r>
    </w:p>
  </w:footnote>
  <w:footnote w:type="continuationSeparator" w:id="0">
    <w:p w14:paraId="178FB551" w14:textId="77777777" w:rsidR="00813062" w:rsidRDefault="00813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3537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5DF1"/>
    <w:rsid w:val="005C77DE"/>
    <w:rsid w:val="005D4A58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3062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278AC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CF7CF4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01FB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9" ma:contentTypeDescription="Creare un nuovo documento." ma:contentTypeScope="" ma:versionID="e71e5b421e82c26a1a380e6b1b1fdb60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fb5a043e66bf73efef51ec84bcd27ab9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897D0-6D8E-41FF-9510-400890F759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45F540-9F3F-4814-9E1D-0E6219D2AE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6E19F0-4348-4BC5-ADD8-D0427AA7C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233AB7-D7DB-431D-996D-02C9A0619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1849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Sabrina Marino</cp:lastModifiedBy>
  <cp:revision>3</cp:revision>
  <cp:lastPrinted>2022-03-30T13:48:00Z</cp:lastPrinted>
  <dcterms:created xsi:type="dcterms:W3CDTF">2022-03-19T20:51:00Z</dcterms:created>
  <dcterms:modified xsi:type="dcterms:W3CDTF">2022-03-30T14:04:00Z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